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A9" w:rsidRPr="00282479" w:rsidRDefault="00432DA9" w:rsidP="00432DA9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0"/>
      </w:tblGrid>
      <w:tr w:rsidR="00E07C9D" w:rsidRPr="00D97AAD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259"/>
        <w:gridCol w:w="105"/>
        <w:gridCol w:w="1163"/>
        <w:gridCol w:w="1451"/>
        <w:gridCol w:w="1161"/>
        <w:gridCol w:w="1017"/>
        <w:gridCol w:w="1017"/>
      </w:tblGrid>
      <w:tr w:rsidR="00881A24" w:rsidRPr="003A2508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Pr="003E3726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709"/>
        <w:gridCol w:w="5674"/>
        <w:gridCol w:w="1981"/>
        <w:gridCol w:w="2268"/>
      </w:tblGrid>
      <w:tr w:rsidR="006C0A09" w:rsidRPr="00E617D8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6C0A09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C0A09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CE4" w:rsidRDefault="00B74CE4">
      <w:r>
        <w:separator/>
      </w:r>
    </w:p>
  </w:endnote>
  <w:endnote w:type="continuationSeparator" w:id="0">
    <w:p w:rsidR="00B74CE4" w:rsidRDefault="00B74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1605DC" w:rsidRPr="001605DC" w:rsidRDefault="00790F2D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1605DC"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A04A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1605DC" w:rsidRDefault="001605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CE4" w:rsidRDefault="00B74CE4">
      <w:r>
        <w:separator/>
      </w:r>
    </w:p>
  </w:footnote>
  <w:footnote w:type="continuationSeparator" w:id="0">
    <w:p w:rsidR="00B74CE4" w:rsidRDefault="00B74CE4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04A6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0F2D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4CE4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434A9-FDC0-4B6B-855D-D27E0B83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nfrost</cp:lastModifiedBy>
  <cp:revision>4</cp:revision>
  <cp:lastPrinted>2016-05-31T09:57:00Z</cp:lastPrinted>
  <dcterms:created xsi:type="dcterms:W3CDTF">2018-10-26T10:18:00Z</dcterms:created>
  <dcterms:modified xsi:type="dcterms:W3CDTF">2020-05-12T09:39:00Z</dcterms:modified>
</cp:coreProperties>
</file>